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DBE2B" w14:textId="77777777" w:rsidR="00AC79EE" w:rsidRDefault="00AC79EE" w:rsidP="00AC79EE">
      <w:pPr>
        <w:jc w:val="center"/>
        <w:rPr>
          <w:sz w:val="20"/>
          <w:szCs w:val="20"/>
        </w:rPr>
      </w:pPr>
      <w:r>
        <w:rPr>
          <w:sz w:val="20"/>
          <w:szCs w:val="20"/>
        </w:rPr>
        <w:t>Департамент образования Администрации г. Екатеринбурга</w:t>
      </w:r>
    </w:p>
    <w:p w14:paraId="1ED55AAE" w14:textId="77777777" w:rsidR="00AC79EE" w:rsidRPr="00A72B5B" w:rsidRDefault="00D04322" w:rsidP="00AC79EE">
      <w:pPr>
        <w:jc w:val="center"/>
        <w:rPr>
          <w:sz w:val="20"/>
          <w:szCs w:val="20"/>
        </w:rPr>
      </w:pPr>
      <w:r w:rsidRPr="00A72B5B">
        <w:rPr>
          <w:sz w:val="20"/>
          <w:szCs w:val="20"/>
        </w:rPr>
        <w:t>Муниципальное автономное</w:t>
      </w:r>
      <w:r w:rsidR="00AC79EE" w:rsidRPr="00A72B5B">
        <w:rPr>
          <w:sz w:val="20"/>
          <w:szCs w:val="20"/>
        </w:rPr>
        <w:t xml:space="preserve">   </w:t>
      </w:r>
      <w:r w:rsidRPr="00A72B5B">
        <w:rPr>
          <w:sz w:val="20"/>
          <w:szCs w:val="20"/>
        </w:rPr>
        <w:t>общеобразовательное учреждение</w:t>
      </w:r>
    </w:p>
    <w:p w14:paraId="7A047DA1" w14:textId="77777777" w:rsidR="00AC79EE" w:rsidRPr="00A72B5B" w:rsidRDefault="00AC79EE" w:rsidP="00AC79EE">
      <w:pPr>
        <w:jc w:val="center"/>
        <w:rPr>
          <w:sz w:val="20"/>
          <w:szCs w:val="20"/>
        </w:rPr>
      </w:pPr>
      <w:r w:rsidRPr="00A72B5B">
        <w:rPr>
          <w:sz w:val="20"/>
          <w:szCs w:val="20"/>
        </w:rPr>
        <w:t xml:space="preserve">средняя   общеобразовательная    </w:t>
      </w:r>
      <w:r w:rsidR="00D04322" w:rsidRPr="00A72B5B">
        <w:rPr>
          <w:sz w:val="20"/>
          <w:szCs w:val="20"/>
        </w:rPr>
        <w:t>школа №</w:t>
      </w:r>
      <w:r w:rsidRPr="00A72B5B">
        <w:rPr>
          <w:sz w:val="20"/>
          <w:szCs w:val="20"/>
        </w:rPr>
        <w:t>163</w:t>
      </w:r>
    </w:p>
    <w:p w14:paraId="19548114" w14:textId="77777777" w:rsidR="00AC79EE" w:rsidRPr="00A72B5B" w:rsidRDefault="00AC79EE" w:rsidP="00AC79EE">
      <w:pPr>
        <w:jc w:val="center"/>
        <w:rPr>
          <w:sz w:val="20"/>
          <w:szCs w:val="20"/>
        </w:rPr>
      </w:pPr>
      <w:r w:rsidRPr="00A72B5B">
        <w:rPr>
          <w:sz w:val="20"/>
          <w:szCs w:val="20"/>
        </w:rPr>
        <w:t>Верх-Исетского района    г. Екатеринбурга</w:t>
      </w:r>
    </w:p>
    <w:p w14:paraId="59E88BD8" w14:textId="77777777" w:rsidR="00AC79EE" w:rsidRPr="00A72B5B" w:rsidRDefault="00AC79EE" w:rsidP="00AC79EE">
      <w:pPr>
        <w:jc w:val="center"/>
        <w:rPr>
          <w:sz w:val="20"/>
          <w:szCs w:val="20"/>
        </w:rPr>
      </w:pPr>
      <w:r w:rsidRPr="00A72B5B">
        <w:rPr>
          <w:sz w:val="20"/>
          <w:szCs w:val="20"/>
        </w:rPr>
        <w:t xml:space="preserve">(ул. </w:t>
      </w:r>
      <w:r w:rsidR="00D04322" w:rsidRPr="00A72B5B">
        <w:rPr>
          <w:sz w:val="20"/>
          <w:szCs w:val="20"/>
        </w:rPr>
        <w:t>Заводская 36</w:t>
      </w:r>
      <w:r w:rsidRPr="00A72B5B">
        <w:rPr>
          <w:sz w:val="20"/>
          <w:szCs w:val="20"/>
        </w:rPr>
        <w:t xml:space="preserve">/б, </w:t>
      </w:r>
      <w:r w:rsidR="00D04322" w:rsidRPr="00A72B5B">
        <w:rPr>
          <w:sz w:val="20"/>
          <w:szCs w:val="20"/>
        </w:rPr>
        <w:t>620131,</w:t>
      </w:r>
      <w:r w:rsidRPr="00A72B5B">
        <w:rPr>
          <w:sz w:val="20"/>
          <w:szCs w:val="20"/>
        </w:rPr>
        <w:t xml:space="preserve"> 203-25-33, 242-13-</w:t>
      </w:r>
      <w:r w:rsidR="00D04322" w:rsidRPr="00A72B5B">
        <w:rPr>
          <w:sz w:val="20"/>
          <w:szCs w:val="20"/>
        </w:rPr>
        <w:t>16, эл</w:t>
      </w:r>
      <w:r w:rsidRPr="00A72B5B">
        <w:rPr>
          <w:sz w:val="20"/>
          <w:szCs w:val="20"/>
        </w:rPr>
        <w:t xml:space="preserve">. </w:t>
      </w:r>
      <w:r w:rsidRPr="00A72B5B">
        <w:rPr>
          <w:sz w:val="20"/>
          <w:szCs w:val="20"/>
          <w:lang w:val="en-US"/>
        </w:rPr>
        <w:t>a</w:t>
      </w:r>
      <w:proofErr w:type="spellStart"/>
      <w:r w:rsidRPr="00A72B5B">
        <w:rPr>
          <w:sz w:val="20"/>
          <w:szCs w:val="20"/>
        </w:rPr>
        <w:t>дрес</w:t>
      </w:r>
      <w:proofErr w:type="spellEnd"/>
      <w:r w:rsidRPr="00A72B5B">
        <w:rPr>
          <w:sz w:val="20"/>
          <w:szCs w:val="20"/>
        </w:rPr>
        <w:t xml:space="preserve">: </w:t>
      </w:r>
      <w:hyperlink r:id="rId5" w:history="1">
        <w:r w:rsidRPr="00A72B5B">
          <w:rPr>
            <w:rStyle w:val="a4"/>
            <w:sz w:val="20"/>
            <w:szCs w:val="20"/>
            <w:lang w:val="en-US"/>
          </w:rPr>
          <w:t>school</w:t>
        </w:r>
        <w:r w:rsidRPr="00A72B5B">
          <w:rPr>
            <w:rStyle w:val="a4"/>
            <w:sz w:val="20"/>
            <w:szCs w:val="20"/>
          </w:rPr>
          <w:t>_163@</w:t>
        </w:r>
        <w:r w:rsidRPr="00A72B5B">
          <w:rPr>
            <w:rStyle w:val="a4"/>
            <w:sz w:val="20"/>
            <w:szCs w:val="20"/>
            <w:lang w:val="en-US"/>
          </w:rPr>
          <w:t>mail</w:t>
        </w:r>
        <w:r w:rsidRPr="00A72B5B">
          <w:rPr>
            <w:rStyle w:val="a4"/>
            <w:sz w:val="20"/>
            <w:szCs w:val="20"/>
          </w:rPr>
          <w:t>.</w:t>
        </w:r>
        <w:proofErr w:type="spellStart"/>
        <w:r w:rsidRPr="00A72B5B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Pr="00A72B5B">
        <w:rPr>
          <w:sz w:val="20"/>
          <w:szCs w:val="20"/>
        </w:rPr>
        <w:t>)</w:t>
      </w:r>
    </w:p>
    <w:p w14:paraId="4949C46C" w14:textId="77777777" w:rsidR="00AC79EE" w:rsidRPr="00A72B5B" w:rsidRDefault="00AC79EE" w:rsidP="00AC79EE">
      <w:pPr>
        <w:jc w:val="right"/>
        <w:rPr>
          <w:sz w:val="20"/>
          <w:szCs w:val="20"/>
        </w:rPr>
      </w:pPr>
      <w:r w:rsidRPr="00A72B5B">
        <w:rPr>
          <w:sz w:val="20"/>
          <w:szCs w:val="20"/>
        </w:rPr>
        <w:t>_________________</w:t>
      </w:r>
      <w:r>
        <w:rPr>
          <w:sz w:val="20"/>
          <w:szCs w:val="20"/>
        </w:rPr>
        <w:t>_____</w:t>
      </w:r>
      <w:r w:rsidRPr="00A72B5B">
        <w:rPr>
          <w:sz w:val="20"/>
          <w:szCs w:val="20"/>
        </w:rPr>
        <w:t>_______________________________________________________________________</w:t>
      </w:r>
    </w:p>
    <w:p w14:paraId="33A969C9" w14:textId="22A37D4B" w:rsidR="003C1AA9" w:rsidRDefault="003C1AA9" w:rsidP="00A844DE">
      <w:pPr>
        <w:jc w:val="both"/>
        <w:rPr>
          <w:bCs/>
        </w:rPr>
      </w:pPr>
    </w:p>
    <w:p w14:paraId="750A5F1D" w14:textId="29EFD692" w:rsidR="00970B6A" w:rsidRDefault="00970B6A" w:rsidP="00A844DE">
      <w:pPr>
        <w:jc w:val="both"/>
        <w:rPr>
          <w:bCs/>
        </w:rPr>
      </w:pPr>
    </w:p>
    <w:p w14:paraId="71075C67" w14:textId="4270D28E" w:rsidR="00970B6A" w:rsidRDefault="00970B6A" w:rsidP="00A844DE">
      <w:pPr>
        <w:jc w:val="both"/>
        <w:rPr>
          <w:bCs/>
        </w:rPr>
      </w:pPr>
    </w:p>
    <w:p w14:paraId="7D4A643A" w14:textId="29F412B0" w:rsidR="00970B6A" w:rsidRDefault="00970B6A" w:rsidP="00A844DE">
      <w:pPr>
        <w:jc w:val="both"/>
        <w:rPr>
          <w:bCs/>
        </w:rPr>
      </w:pPr>
    </w:p>
    <w:p w14:paraId="137DA91B" w14:textId="56CD2901" w:rsidR="00970B6A" w:rsidRDefault="00970B6A" w:rsidP="00A844DE">
      <w:pPr>
        <w:jc w:val="both"/>
        <w:rPr>
          <w:bCs/>
        </w:rPr>
      </w:pPr>
    </w:p>
    <w:p w14:paraId="1C1293CE" w14:textId="77777777" w:rsidR="00FB021B" w:rsidRPr="00752301" w:rsidRDefault="00FB021B" w:rsidP="00FB021B">
      <w:pPr>
        <w:ind w:left="3540" w:firstLine="2130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 xml:space="preserve">Министру образования </w:t>
      </w:r>
    </w:p>
    <w:p w14:paraId="0FBD062A" w14:textId="77777777" w:rsidR="00FB021B" w:rsidRPr="00752301" w:rsidRDefault="00FB021B" w:rsidP="00FB021B">
      <w:pPr>
        <w:ind w:left="3540" w:firstLine="2130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 xml:space="preserve">и молодежной политики </w:t>
      </w:r>
    </w:p>
    <w:p w14:paraId="61A23D8E" w14:textId="77777777" w:rsidR="00FB021B" w:rsidRPr="00752301" w:rsidRDefault="00FB021B" w:rsidP="00FB021B">
      <w:pPr>
        <w:ind w:left="3540" w:firstLine="2130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 xml:space="preserve">Свердловской области   </w:t>
      </w:r>
    </w:p>
    <w:p w14:paraId="28204CF0" w14:textId="77777777" w:rsidR="00FB021B" w:rsidRPr="00752301" w:rsidRDefault="00FB021B" w:rsidP="00FB021B">
      <w:pPr>
        <w:ind w:left="3540" w:firstLine="2130"/>
        <w:rPr>
          <w:rFonts w:ascii="Liberation Serif" w:hAnsi="Liberation Serif" w:cs="Liberation Serif"/>
          <w:sz w:val="28"/>
          <w:szCs w:val="28"/>
        </w:rPr>
      </w:pPr>
    </w:p>
    <w:p w14:paraId="7A3454F9" w14:textId="77777777" w:rsidR="00FB021B" w:rsidRPr="00752301" w:rsidRDefault="00FB021B" w:rsidP="00FB021B">
      <w:pPr>
        <w:ind w:left="3540" w:firstLine="2130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 xml:space="preserve">Ю.И. </w:t>
      </w:r>
      <w:proofErr w:type="spellStart"/>
      <w:r w:rsidRPr="00752301">
        <w:rPr>
          <w:rFonts w:ascii="Liberation Serif" w:hAnsi="Liberation Serif" w:cs="Liberation Serif"/>
          <w:sz w:val="28"/>
          <w:szCs w:val="28"/>
        </w:rPr>
        <w:t>Биктуганову</w:t>
      </w:r>
      <w:proofErr w:type="spellEnd"/>
    </w:p>
    <w:p w14:paraId="44ACC0BA" w14:textId="77777777" w:rsidR="00FB021B" w:rsidRPr="00752301" w:rsidRDefault="00FB021B" w:rsidP="00FB021B">
      <w:pPr>
        <w:ind w:left="3540" w:firstLine="2130"/>
        <w:rPr>
          <w:rFonts w:ascii="Liberation Serif" w:hAnsi="Liberation Serif" w:cs="Liberation Serif"/>
          <w:sz w:val="28"/>
          <w:szCs w:val="28"/>
        </w:rPr>
      </w:pPr>
    </w:p>
    <w:p w14:paraId="326A8B8B" w14:textId="77777777" w:rsidR="00FB021B" w:rsidRPr="00752301" w:rsidRDefault="00FB021B" w:rsidP="00FB021B">
      <w:pPr>
        <w:ind w:left="3540" w:firstLine="2130"/>
        <w:jc w:val="center"/>
        <w:rPr>
          <w:rFonts w:ascii="Liberation Serif" w:hAnsi="Liberation Serif" w:cs="Liberation Serif"/>
          <w:sz w:val="28"/>
          <w:szCs w:val="28"/>
        </w:rPr>
      </w:pPr>
    </w:p>
    <w:p w14:paraId="3C782385" w14:textId="77777777" w:rsidR="00FB021B" w:rsidRPr="00752301" w:rsidRDefault="00FB021B" w:rsidP="00FB021B">
      <w:pPr>
        <w:ind w:left="3540" w:firstLine="288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sz w:val="28"/>
          <w:szCs w:val="28"/>
        </w:rPr>
        <w:t>Ходатайство</w:t>
      </w:r>
    </w:p>
    <w:p w14:paraId="67F77EDB" w14:textId="77777777" w:rsidR="00FB021B" w:rsidRDefault="00FB021B" w:rsidP="00FB021B">
      <w:pPr>
        <w:ind w:left="3540" w:firstLine="288"/>
        <w:rPr>
          <w:rFonts w:ascii="Liberation Serif" w:hAnsi="Liberation Serif" w:cs="Liberation Serif"/>
          <w:sz w:val="28"/>
          <w:szCs w:val="28"/>
        </w:rPr>
      </w:pPr>
    </w:p>
    <w:p w14:paraId="1CCA73B9" w14:textId="44D7E238" w:rsidR="00FB021B" w:rsidRPr="00752301" w:rsidRDefault="00FB021B" w:rsidP="00FB021B">
      <w:pPr>
        <w:ind w:left="-284" w:firstLine="56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Муниципальное автономное общеобразовательное учреждение средняя общеобразовательная школа № 163</w:t>
      </w:r>
      <w:r w:rsidRPr="00752301">
        <w:rPr>
          <w:rFonts w:ascii="Liberation Serif" w:hAnsi="Liberation Serif" w:cs="Liberation Serif"/>
          <w:sz w:val="28"/>
          <w:szCs w:val="28"/>
        </w:rPr>
        <w:t xml:space="preserve"> ходатайствует о награждении работник</w:t>
      </w:r>
      <w:r>
        <w:rPr>
          <w:rFonts w:ascii="Liberation Serif" w:hAnsi="Liberation Serif" w:cs="Liberation Serif"/>
          <w:sz w:val="28"/>
          <w:szCs w:val="28"/>
        </w:rPr>
        <w:t xml:space="preserve">а </w:t>
      </w:r>
      <w:r w:rsidRPr="00752301">
        <w:rPr>
          <w:rFonts w:ascii="Liberation Serif" w:hAnsi="Liberation Serif" w:cs="Liberation Serif"/>
          <w:sz w:val="28"/>
          <w:szCs w:val="28"/>
        </w:rPr>
        <w:t>системы образования Благодарственным письмом Министерства образования и молодежной политики Свердловской области за значительные заслуги в сфере образования и многолетний добросовестный труд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14:paraId="1DC643B8" w14:textId="77777777" w:rsidR="00FB021B" w:rsidRPr="00752301" w:rsidRDefault="00FB021B" w:rsidP="00FB021B">
      <w:pPr>
        <w:ind w:left="-284" w:hanging="421"/>
        <w:jc w:val="both"/>
        <w:rPr>
          <w:rFonts w:ascii="Liberation Serif" w:hAnsi="Liberation Serif" w:cs="Liberation Serif"/>
          <w:sz w:val="28"/>
          <w:szCs w:val="28"/>
        </w:rPr>
      </w:pPr>
    </w:p>
    <w:p w14:paraId="52750169" w14:textId="1F3FCC21" w:rsidR="00FB021B" w:rsidRPr="00752301" w:rsidRDefault="00FB021B" w:rsidP="00FB021B">
      <w:pPr>
        <w:ind w:left="-284" w:firstLine="142"/>
        <w:jc w:val="both"/>
        <w:rPr>
          <w:rFonts w:ascii="Liberation Serif" w:hAnsi="Liberation Serif" w:cs="Liberation Serif"/>
          <w:sz w:val="28"/>
          <w:szCs w:val="28"/>
        </w:rPr>
      </w:pPr>
      <w:r w:rsidRPr="00752301">
        <w:rPr>
          <w:rFonts w:ascii="Liberation Serif" w:hAnsi="Liberation Serif" w:cs="Liberation Serif"/>
          <w:color w:val="FFFFFF" w:themeColor="background1"/>
          <w:sz w:val="28"/>
          <w:szCs w:val="28"/>
        </w:rPr>
        <w:t xml:space="preserve">      </w:t>
      </w:r>
      <w:r>
        <w:rPr>
          <w:rFonts w:ascii="Liberation Serif" w:hAnsi="Liberation Serif" w:cs="Liberation Serif"/>
          <w:sz w:val="28"/>
          <w:szCs w:val="28"/>
        </w:rPr>
        <w:t>Зубец Ирину Анатольевну – учителя муниципального автономного общеобразовательного учреждения средней общеобразовательной школы № 163 Верх-Исетского района города Екатеринбурга, стаж работы: общий – 37, в сфере – 37, в организации- 37, награды: не имеет.</w:t>
      </w:r>
    </w:p>
    <w:p w14:paraId="6DC3F288" w14:textId="77777777" w:rsidR="00FB021B" w:rsidRPr="00752301" w:rsidRDefault="00FB021B" w:rsidP="00FB021B">
      <w:pPr>
        <w:ind w:left="-284"/>
        <w:jc w:val="both"/>
        <w:rPr>
          <w:rFonts w:ascii="Liberation Serif" w:hAnsi="Liberation Serif" w:cs="Liberation Serif"/>
          <w:sz w:val="28"/>
          <w:szCs w:val="28"/>
        </w:rPr>
      </w:pPr>
    </w:p>
    <w:p w14:paraId="43D201EE" w14:textId="77777777" w:rsidR="00FB021B" w:rsidRPr="00752301" w:rsidRDefault="00FB021B" w:rsidP="00FB021B">
      <w:pPr>
        <w:ind w:left="-284"/>
        <w:jc w:val="both"/>
        <w:rPr>
          <w:rFonts w:ascii="Liberation Serif" w:hAnsi="Liberation Serif" w:cs="Liberation Serif"/>
          <w:sz w:val="28"/>
          <w:szCs w:val="28"/>
        </w:rPr>
      </w:pPr>
    </w:p>
    <w:p w14:paraId="6AA0D289" w14:textId="77777777" w:rsidR="00FB021B" w:rsidRDefault="00FB021B" w:rsidP="00FB021B">
      <w:pPr>
        <w:ind w:left="-284"/>
        <w:rPr>
          <w:rFonts w:ascii="Liberation Serif" w:hAnsi="Liberation Serif" w:cs="Liberation Serif"/>
          <w:sz w:val="28"/>
          <w:szCs w:val="28"/>
        </w:rPr>
      </w:pPr>
    </w:p>
    <w:p w14:paraId="36B9D21F" w14:textId="77777777" w:rsidR="00FB021B" w:rsidRDefault="00FB021B" w:rsidP="00FB021B">
      <w:pPr>
        <w:ind w:left="-284"/>
        <w:rPr>
          <w:rFonts w:ascii="Liberation Serif" w:hAnsi="Liberation Serif" w:cs="Liberation Serif"/>
          <w:sz w:val="28"/>
          <w:szCs w:val="28"/>
        </w:rPr>
      </w:pPr>
    </w:p>
    <w:p w14:paraId="229997C1" w14:textId="0868D36E" w:rsidR="00FB021B" w:rsidRDefault="00FB021B" w:rsidP="00FB021B">
      <w:pPr>
        <w:ind w:left="-28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Директор МАОУ СОШ № 163</w:t>
      </w:r>
    </w:p>
    <w:p w14:paraId="3883EA38" w14:textId="37BD3638" w:rsidR="00FB021B" w:rsidRDefault="00FB021B" w:rsidP="00FB021B">
      <w:pPr>
        <w:ind w:left="-284"/>
        <w:rPr>
          <w:rFonts w:ascii="Liberation Serif" w:hAnsi="Liberation Serif" w:cs="Liberation Serif"/>
          <w:sz w:val="28"/>
          <w:szCs w:val="28"/>
        </w:rPr>
      </w:pPr>
    </w:p>
    <w:p w14:paraId="70D5CDF2" w14:textId="77777777" w:rsidR="00FB021B" w:rsidRPr="00D55606" w:rsidRDefault="00FB021B" w:rsidP="00FB021B">
      <w:pPr>
        <w:ind w:left="-284"/>
        <w:rPr>
          <w:rFonts w:ascii="Liberation Serif" w:hAnsi="Liberation Serif" w:cs="Liberation Serif"/>
        </w:rPr>
      </w:pPr>
    </w:p>
    <w:p w14:paraId="795F958F" w14:textId="7195F6DD" w:rsidR="00FB021B" w:rsidRDefault="00FB021B" w:rsidP="00FB021B">
      <w:pPr>
        <w:ind w:left="-284"/>
        <w:rPr>
          <w:rFonts w:ascii="Liberation Serif" w:hAnsi="Liberation Serif" w:cs="Liberation Serif"/>
        </w:rPr>
      </w:pPr>
      <w:r w:rsidRPr="00284B84">
        <w:rPr>
          <w:rFonts w:ascii="Liberation Serif" w:hAnsi="Liberation Serif" w:cs="Liberation Serif"/>
          <w:color w:val="FFFFFF" w:themeColor="background1"/>
        </w:rPr>
        <w:t xml:space="preserve">                                                                          </w:t>
      </w:r>
      <w:r>
        <w:rPr>
          <w:rFonts w:ascii="Liberation Serif" w:hAnsi="Liberation Serif" w:cs="Liberation Serif"/>
          <w:color w:val="FFFFFF" w:themeColor="background1"/>
        </w:rPr>
        <w:t xml:space="preserve">                            </w:t>
      </w:r>
      <w:r w:rsidR="00786483">
        <w:rPr>
          <w:rFonts w:ascii="Liberation Serif" w:hAnsi="Liberation Serif" w:cs="Liberation Serif"/>
          <w:color w:val="FFFFFF" w:themeColor="background1"/>
        </w:rPr>
        <w:t>___</w:t>
      </w:r>
      <w:proofErr w:type="gramStart"/>
      <w:r w:rsidR="00786483">
        <w:rPr>
          <w:rFonts w:ascii="Liberation Serif" w:hAnsi="Liberation Serif" w:cs="Liberation Serif"/>
          <w:color w:val="FFFFFF" w:themeColor="background1"/>
        </w:rPr>
        <w:t>--</w:t>
      </w:r>
      <w:r w:rsidRPr="00284B84">
        <w:rPr>
          <w:rFonts w:ascii="Liberation Serif" w:hAnsi="Liberation Serif" w:cs="Liberation Serif"/>
          <w:color w:val="FFFFFF" w:themeColor="background1"/>
        </w:rPr>
        <w:t xml:space="preserve">  </w:t>
      </w:r>
      <w:proofErr w:type="spellStart"/>
      <w:r>
        <w:rPr>
          <w:rFonts w:ascii="Liberation Serif" w:hAnsi="Liberation Serif" w:cs="Liberation Serif"/>
          <w:u w:val="single"/>
        </w:rPr>
        <w:t>Н.В.Фоминых</w:t>
      </w:r>
      <w:proofErr w:type="spellEnd"/>
      <w:proofErr w:type="gramEnd"/>
      <w:r w:rsidRPr="00284B84">
        <w:rPr>
          <w:rFonts w:ascii="Liberation Serif" w:hAnsi="Liberation Serif" w:cs="Liberation Serif"/>
          <w:color w:val="FFFFFF" w:themeColor="background1"/>
        </w:rPr>
        <w:t xml:space="preserve">     </w:t>
      </w:r>
      <w:r w:rsidR="00786483">
        <w:rPr>
          <w:rFonts w:ascii="Liberation Serif" w:hAnsi="Liberation Serif" w:cs="Liberation Serif"/>
          <w:color w:val="FFFFFF" w:themeColor="background1"/>
        </w:rPr>
        <w:t xml:space="preserve">/ </w:t>
      </w:r>
      <w:proofErr w:type="spellStart"/>
      <w:r w:rsidR="00786483">
        <w:rPr>
          <w:rFonts w:ascii="Liberation Serif" w:hAnsi="Liberation Serif" w:cs="Liberation Serif"/>
          <w:color w:val="FFFFFF" w:themeColor="background1"/>
        </w:rPr>
        <w:t>ьлт</w:t>
      </w:r>
      <w:bookmarkStart w:id="0" w:name="_GoBack"/>
      <w:bookmarkEnd w:id="0"/>
      <w:proofErr w:type="spellEnd"/>
      <w:r w:rsidRPr="00284B84">
        <w:rPr>
          <w:rFonts w:ascii="Liberation Serif" w:hAnsi="Liberation Serif" w:cs="Liberation Serif"/>
          <w:color w:val="FFFFFF" w:themeColor="background1"/>
        </w:rPr>
        <w:t xml:space="preserve">              </w:t>
      </w:r>
      <w:r>
        <w:rPr>
          <w:rFonts w:ascii="Liberation Serif" w:hAnsi="Liberation Serif" w:cs="Liberation Serif"/>
        </w:rPr>
        <w:t xml:space="preserve">                                     </w:t>
      </w:r>
    </w:p>
    <w:p w14:paraId="62F995F8" w14:textId="77777777" w:rsidR="00FB021B" w:rsidRDefault="00FB021B" w:rsidP="00FB021B">
      <w:pPr>
        <w:ind w:left="-284"/>
        <w:rPr>
          <w:rFonts w:ascii="Liberation Serif" w:hAnsi="Liberation Serif" w:cs="Liberation Serif"/>
        </w:rPr>
      </w:pPr>
    </w:p>
    <w:p w14:paraId="1BFB3139" w14:textId="4A6E66C1" w:rsidR="00FB021B" w:rsidRDefault="00FB021B" w:rsidP="00FB021B">
      <w:pPr>
        <w:ind w:left="-284"/>
        <w:jc w:val="center"/>
        <w:rPr>
          <w:rFonts w:ascii="Liberation Serif" w:hAnsi="Liberation Serif" w:cs="Liberation Serif"/>
        </w:rPr>
      </w:pPr>
      <w:r w:rsidRPr="009D31CA">
        <w:rPr>
          <w:rFonts w:ascii="Liberation Serif" w:hAnsi="Liberation Serif" w:cs="Liberation Serif"/>
          <w:color w:val="FFFFFF" w:themeColor="background1"/>
        </w:rPr>
        <w:t xml:space="preserve">                          </w:t>
      </w:r>
      <w:r>
        <w:rPr>
          <w:rFonts w:ascii="Liberation Serif" w:hAnsi="Liberation Serif" w:cs="Liberation Serif"/>
          <w:color w:val="FFFFFF" w:themeColor="background1"/>
        </w:rPr>
        <w:t xml:space="preserve">                     </w:t>
      </w:r>
      <w:r>
        <w:rPr>
          <w:rFonts w:ascii="Liberation Serif" w:hAnsi="Liberation Serif" w:cs="Liberation Serif"/>
          <w:color w:val="FFFFFF" w:themeColor="background1"/>
        </w:rPr>
        <w:t xml:space="preserve">                                         </w:t>
      </w:r>
    </w:p>
    <w:p w14:paraId="0E9C214A" w14:textId="77777777" w:rsidR="00FB021B" w:rsidRPr="009D31CA" w:rsidRDefault="00FB021B" w:rsidP="00FB021B">
      <w:pPr>
        <w:ind w:left="-284"/>
        <w:jc w:val="both"/>
        <w:rPr>
          <w:rFonts w:ascii="Liberation Serif" w:hAnsi="Liberation Serif" w:cs="Liberation Serif"/>
          <w:b/>
        </w:rPr>
      </w:pPr>
      <w:r w:rsidRPr="009D31CA">
        <w:rPr>
          <w:rFonts w:ascii="Liberation Serif" w:hAnsi="Liberation Serif" w:cs="Liberation Serif"/>
          <w:b/>
        </w:rPr>
        <w:t>М.П.</w:t>
      </w:r>
    </w:p>
    <w:p w14:paraId="16B5D599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58D00D85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40A39756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5EF186EC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72D1ECEA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7A7ABD66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51C0DD93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6F01436A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1E8432BF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509B78F7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777C82AE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7EAE3D13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7D6A0972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67F94AE1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61BA8C4D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4CA55BC2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7EBE0FFE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5C788067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15E2D672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3A49A3E3" w14:textId="77777777" w:rsidR="00FB021B" w:rsidRDefault="00FB021B" w:rsidP="00FB021B">
      <w:pPr>
        <w:ind w:left="-284"/>
        <w:jc w:val="both"/>
        <w:rPr>
          <w:rFonts w:ascii="Liberation Serif" w:hAnsi="Liberation Serif" w:cs="Liberation Serif"/>
        </w:rPr>
      </w:pPr>
    </w:p>
    <w:p w14:paraId="17AAEE0C" w14:textId="137AFE4E" w:rsidR="00970B6A" w:rsidRDefault="00970B6A" w:rsidP="00A844DE">
      <w:pPr>
        <w:jc w:val="both"/>
        <w:rPr>
          <w:bCs/>
        </w:rPr>
      </w:pPr>
    </w:p>
    <w:p w14:paraId="707AB5CC" w14:textId="2E9D4D8B" w:rsidR="00970B6A" w:rsidRDefault="00970B6A" w:rsidP="00A844DE">
      <w:pPr>
        <w:jc w:val="both"/>
        <w:rPr>
          <w:bCs/>
        </w:rPr>
      </w:pPr>
    </w:p>
    <w:p w14:paraId="63B49FD7" w14:textId="2364ECD9" w:rsidR="00970B6A" w:rsidRDefault="00970B6A" w:rsidP="00A844DE">
      <w:pPr>
        <w:jc w:val="both"/>
        <w:rPr>
          <w:bCs/>
        </w:rPr>
      </w:pPr>
    </w:p>
    <w:p w14:paraId="71DF1054" w14:textId="15825C02" w:rsidR="00970B6A" w:rsidRDefault="00970B6A" w:rsidP="00A844DE">
      <w:pPr>
        <w:jc w:val="both"/>
        <w:rPr>
          <w:bCs/>
        </w:rPr>
      </w:pPr>
    </w:p>
    <w:p w14:paraId="45106502" w14:textId="20FFE4FB" w:rsidR="00970B6A" w:rsidRDefault="00970B6A" w:rsidP="00A844DE">
      <w:pPr>
        <w:jc w:val="both"/>
        <w:rPr>
          <w:bCs/>
        </w:rPr>
      </w:pPr>
    </w:p>
    <w:p w14:paraId="14003034" w14:textId="6645E526" w:rsidR="00970B6A" w:rsidRDefault="00970B6A" w:rsidP="00A844DE">
      <w:pPr>
        <w:jc w:val="both"/>
        <w:rPr>
          <w:bCs/>
        </w:rPr>
      </w:pPr>
    </w:p>
    <w:p w14:paraId="2274CDBB" w14:textId="76053A20" w:rsidR="00970B6A" w:rsidRDefault="00970B6A" w:rsidP="00A844DE">
      <w:pPr>
        <w:jc w:val="both"/>
        <w:rPr>
          <w:bCs/>
        </w:rPr>
      </w:pPr>
    </w:p>
    <w:p w14:paraId="4193CA7F" w14:textId="5DCC4121" w:rsidR="00970B6A" w:rsidRDefault="00970B6A" w:rsidP="00A844DE">
      <w:pPr>
        <w:jc w:val="both"/>
        <w:rPr>
          <w:bCs/>
        </w:rPr>
      </w:pPr>
    </w:p>
    <w:p w14:paraId="7FEB6467" w14:textId="0477C652" w:rsidR="00970B6A" w:rsidRDefault="00970B6A" w:rsidP="00A844DE">
      <w:pPr>
        <w:jc w:val="both"/>
        <w:rPr>
          <w:bCs/>
        </w:rPr>
      </w:pPr>
    </w:p>
    <w:p w14:paraId="43DCA98F" w14:textId="2EB3DD94" w:rsidR="00DF1C2C" w:rsidRPr="00D04322" w:rsidRDefault="00FB021B" w:rsidP="00C472BC">
      <w:pPr>
        <w:rPr>
          <w:bCs/>
        </w:rPr>
      </w:pPr>
      <w:r>
        <w:rPr>
          <w:bCs/>
        </w:rPr>
        <w:t xml:space="preserve"> </w:t>
      </w:r>
      <w:r w:rsidR="00C472BC" w:rsidRPr="00D04322">
        <w:rPr>
          <w:bCs/>
        </w:rPr>
        <w:t xml:space="preserve">   </w:t>
      </w:r>
      <w:r w:rsidR="00F924E6" w:rsidRPr="00D04322">
        <w:rPr>
          <w:bCs/>
        </w:rPr>
        <w:t xml:space="preserve">            </w:t>
      </w:r>
    </w:p>
    <w:p w14:paraId="0361B988" w14:textId="77777777" w:rsidR="00C472BC" w:rsidRPr="00D04322" w:rsidRDefault="005F1A65" w:rsidP="00C472BC">
      <w:pPr>
        <w:rPr>
          <w:bCs/>
          <w:sz w:val="28"/>
          <w:szCs w:val="28"/>
        </w:rPr>
      </w:pPr>
      <w:r w:rsidRPr="00D04322">
        <w:rPr>
          <w:bCs/>
          <w:sz w:val="28"/>
          <w:szCs w:val="28"/>
        </w:rPr>
        <w:t>Директора МАОУ СОШ № 163</w:t>
      </w:r>
      <w:r w:rsidR="00F924E6" w:rsidRPr="00D04322">
        <w:rPr>
          <w:bCs/>
          <w:sz w:val="28"/>
          <w:szCs w:val="28"/>
        </w:rPr>
        <w:t xml:space="preserve">   </w:t>
      </w:r>
      <w:r w:rsidR="00C472BC" w:rsidRPr="00D04322">
        <w:rPr>
          <w:bCs/>
          <w:sz w:val="28"/>
          <w:szCs w:val="28"/>
        </w:rPr>
        <w:t xml:space="preserve">  </w:t>
      </w:r>
      <w:r w:rsidR="000F762C">
        <w:rPr>
          <w:bCs/>
          <w:sz w:val="28"/>
          <w:szCs w:val="28"/>
        </w:rPr>
        <w:t xml:space="preserve">                                                  </w:t>
      </w:r>
      <w:r w:rsidR="00EF002B" w:rsidRPr="00D04322">
        <w:rPr>
          <w:bCs/>
          <w:sz w:val="28"/>
          <w:szCs w:val="28"/>
        </w:rPr>
        <w:t xml:space="preserve"> Н.В.</w:t>
      </w:r>
      <w:r w:rsidRPr="00D04322">
        <w:rPr>
          <w:bCs/>
          <w:sz w:val="28"/>
          <w:szCs w:val="28"/>
        </w:rPr>
        <w:t xml:space="preserve"> </w:t>
      </w:r>
      <w:r w:rsidR="00EF002B" w:rsidRPr="00D04322">
        <w:rPr>
          <w:bCs/>
          <w:sz w:val="28"/>
          <w:szCs w:val="28"/>
        </w:rPr>
        <w:t>Фоминых</w:t>
      </w:r>
      <w:r w:rsidR="00C472BC" w:rsidRPr="00D04322">
        <w:rPr>
          <w:bCs/>
          <w:sz w:val="28"/>
          <w:szCs w:val="28"/>
        </w:rPr>
        <w:t xml:space="preserve"> </w:t>
      </w:r>
    </w:p>
    <w:p w14:paraId="57174888" w14:textId="77777777" w:rsidR="00D04322" w:rsidRDefault="00D04322" w:rsidP="00C472BC">
      <w:pPr>
        <w:rPr>
          <w:bCs/>
          <w:sz w:val="20"/>
          <w:szCs w:val="20"/>
        </w:rPr>
      </w:pPr>
    </w:p>
    <w:p w14:paraId="3346771A" w14:textId="77777777" w:rsidR="00D04322" w:rsidRDefault="00C472BC" w:rsidP="00C472BC">
      <w:pPr>
        <w:rPr>
          <w:bCs/>
          <w:sz w:val="20"/>
          <w:szCs w:val="20"/>
        </w:rPr>
      </w:pPr>
      <w:r w:rsidRPr="00D04322">
        <w:rPr>
          <w:bCs/>
          <w:sz w:val="20"/>
          <w:szCs w:val="20"/>
        </w:rPr>
        <w:t xml:space="preserve">             </w:t>
      </w:r>
      <w:r w:rsidR="00F924E6" w:rsidRPr="00D04322">
        <w:rPr>
          <w:bCs/>
          <w:sz w:val="20"/>
          <w:szCs w:val="20"/>
        </w:rPr>
        <w:t xml:space="preserve">              </w:t>
      </w:r>
      <w:r w:rsidR="006D5F4B" w:rsidRPr="00D04322">
        <w:rPr>
          <w:bCs/>
          <w:sz w:val="20"/>
          <w:szCs w:val="20"/>
        </w:rPr>
        <w:t xml:space="preserve">                                    </w:t>
      </w:r>
      <w:r w:rsidR="00F924E6" w:rsidRPr="00D04322">
        <w:rPr>
          <w:bCs/>
          <w:sz w:val="20"/>
          <w:szCs w:val="20"/>
        </w:rPr>
        <w:t xml:space="preserve">  </w:t>
      </w:r>
    </w:p>
    <w:p w14:paraId="3153F74A" w14:textId="77777777" w:rsidR="00D04322" w:rsidRDefault="00D04322" w:rsidP="00C472BC">
      <w:pPr>
        <w:rPr>
          <w:bCs/>
          <w:sz w:val="20"/>
          <w:szCs w:val="20"/>
        </w:rPr>
      </w:pPr>
    </w:p>
    <w:sectPr w:rsidR="00D04322" w:rsidSect="00E10042">
      <w:pgSz w:w="11906" w:h="16838"/>
      <w:pgMar w:top="426" w:right="850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/>
      </w:rPr>
    </w:lvl>
  </w:abstractNum>
  <w:abstractNum w:abstractNumId="3" w15:restartNumberingAfterBreak="0">
    <w:nsid w:val="21EA57DB"/>
    <w:multiLevelType w:val="hybridMultilevel"/>
    <w:tmpl w:val="54CC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42E27"/>
    <w:multiLevelType w:val="hybridMultilevel"/>
    <w:tmpl w:val="70B8B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EC"/>
    <w:rsid w:val="00013B04"/>
    <w:rsid w:val="00035B37"/>
    <w:rsid w:val="00054258"/>
    <w:rsid w:val="000905FD"/>
    <w:rsid w:val="000F762C"/>
    <w:rsid w:val="00111BB7"/>
    <w:rsid w:val="001129E4"/>
    <w:rsid w:val="00120F5D"/>
    <w:rsid w:val="00180F6B"/>
    <w:rsid w:val="001A71EC"/>
    <w:rsid w:val="002C3431"/>
    <w:rsid w:val="002D22CC"/>
    <w:rsid w:val="002D4990"/>
    <w:rsid w:val="002D739B"/>
    <w:rsid w:val="002E0824"/>
    <w:rsid w:val="00336C76"/>
    <w:rsid w:val="00346348"/>
    <w:rsid w:val="00387190"/>
    <w:rsid w:val="003A3824"/>
    <w:rsid w:val="003C1AA9"/>
    <w:rsid w:val="004665CA"/>
    <w:rsid w:val="0052485E"/>
    <w:rsid w:val="00547971"/>
    <w:rsid w:val="00563EB1"/>
    <w:rsid w:val="00592AC1"/>
    <w:rsid w:val="00594ABB"/>
    <w:rsid w:val="005A490E"/>
    <w:rsid w:val="005F1A65"/>
    <w:rsid w:val="0061361C"/>
    <w:rsid w:val="006160A9"/>
    <w:rsid w:val="0063770E"/>
    <w:rsid w:val="00680923"/>
    <w:rsid w:val="0068747D"/>
    <w:rsid w:val="006B705D"/>
    <w:rsid w:val="006D5F4B"/>
    <w:rsid w:val="00706160"/>
    <w:rsid w:val="00712B0E"/>
    <w:rsid w:val="00744584"/>
    <w:rsid w:val="0078029F"/>
    <w:rsid w:val="00786483"/>
    <w:rsid w:val="00790B18"/>
    <w:rsid w:val="007E4E8B"/>
    <w:rsid w:val="00904175"/>
    <w:rsid w:val="00944F10"/>
    <w:rsid w:val="00955E0E"/>
    <w:rsid w:val="0096453E"/>
    <w:rsid w:val="00970B6A"/>
    <w:rsid w:val="009737C1"/>
    <w:rsid w:val="009E1517"/>
    <w:rsid w:val="00A1775F"/>
    <w:rsid w:val="00A35865"/>
    <w:rsid w:val="00A44ECD"/>
    <w:rsid w:val="00A46A1D"/>
    <w:rsid w:val="00A63CDE"/>
    <w:rsid w:val="00A844DE"/>
    <w:rsid w:val="00A94570"/>
    <w:rsid w:val="00AB338E"/>
    <w:rsid w:val="00AC21FC"/>
    <w:rsid w:val="00AC79EE"/>
    <w:rsid w:val="00AF276C"/>
    <w:rsid w:val="00B42570"/>
    <w:rsid w:val="00B51146"/>
    <w:rsid w:val="00BE7676"/>
    <w:rsid w:val="00C472BC"/>
    <w:rsid w:val="00C94CA7"/>
    <w:rsid w:val="00CA5BA3"/>
    <w:rsid w:val="00D04322"/>
    <w:rsid w:val="00D748A5"/>
    <w:rsid w:val="00DB4A09"/>
    <w:rsid w:val="00DF1C2C"/>
    <w:rsid w:val="00E10042"/>
    <w:rsid w:val="00EF002B"/>
    <w:rsid w:val="00F5085E"/>
    <w:rsid w:val="00F57024"/>
    <w:rsid w:val="00F84861"/>
    <w:rsid w:val="00F924E6"/>
    <w:rsid w:val="00F974A6"/>
    <w:rsid w:val="00FB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9EFE"/>
  <w15:docId w15:val="{74078D98-A9CD-45F7-B4BF-2F60954A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A71EC"/>
    <w:pPr>
      <w:widowControl w:val="0"/>
      <w:snapToGrid w:val="0"/>
      <w:spacing w:after="0" w:line="300" w:lineRule="auto"/>
      <w:ind w:left="800"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Обычный (веб)1"/>
    <w:basedOn w:val="a"/>
    <w:rsid w:val="00706160"/>
    <w:pPr>
      <w:suppressAutoHyphens/>
      <w:spacing w:before="280" w:after="280"/>
    </w:pPr>
    <w:rPr>
      <w:lang w:eastAsia="zh-CN"/>
    </w:rPr>
  </w:style>
  <w:style w:type="table" w:styleId="a3">
    <w:name w:val="Table Grid"/>
    <w:basedOn w:val="a1"/>
    <w:uiPriority w:val="59"/>
    <w:rsid w:val="0005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54258"/>
    <w:rPr>
      <w:color w:val="0000FF"/>
      <w:u w:val="single"/>
    </w:rPr>
  </w:style>
  <w:style w:type="character" w:styleId="a5">
    <w:name w:val="Strong"/>
    <w:basedOn w:val="a0"/>
    <w:qFormat/>
    <w:rsid w:val="003C1AA9"/>
    <w:rPr>
      <w:b/>
      <w:bCs/>
    </w:rPr>
  </w:style>
  <w:style w:type="paragraph" w:styleId="a6">
    <w:name w:val="List Paragraph"/>
    <w:basedOn w:val="a"/>
    <w:uiPriority w:val="34"/>
    <w:qFormat/>
    <w:rsid w:val="0009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1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umc-6</dc:creator>
  <cp:lastModifiedBy>Школа163</cp:lastModifiedBy>
  <cp:revision>10</cp:revision>
  <cp:lastPrinted>2023-09-29T08:18:00Z</cp:lastPrinted>
  <dcterms:created xsi:type="dcterms:W3CDTF">2023-03-30T06:05:00Z</dcterms:created>
  <dcterms:modified xsi:type="dcterms:W3CDTF">2023-09-29T08:18:00Z</dcterms:modified>
</cp:coreProperties>
</file>