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27275" w14:textId="4362F198" w:rsidR="000177B7" w:rsidRDefault="00907F86" w:rsidP="0035729F">
      <w:pPr>
        <w:jc w:val="center"/>
        <w:rPr>
          <w:rFonts w:ascii="Times New Roman,Bold" w:eastAsiaTheme="minorHAnsi" w:hAnsi="Times New Roman,Bold" w:cs="Times New Roman,Bold"/>
          <w:b/>
          <w:bCs/>
          <w:color w:val="auto"/>
          <w:lang w:eastAsia="en-US" w:bidi="ar-SA"/>
        </w:rPr>
      </w:pPr>
      <w:r>
        <w:rPr>
          <w:rFonts w:ascii="Times New Roman,Bold" w:eastAsiaTheme="minorHAnsi" w:hAnsi="Times New Roman,Bold" w:cs="Times New Roman,Bold"/>
          <w:b/>
          <w:bCs/>
          <w:color w:val="auto"/>
          <w:lang w:eastAsia="en-US" w:bidi="ar-SA"/>
        </w:rPr>
        <w:t xml:space="preserve">МАОУ СОШ № </w:t>
      </w:r>
      <w:r w:rsidR="00A52EB1" w:rsidRPr="006D054B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1</w:t>
      </w:r>
      <w:r w:rsidRPr="00A52EB1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63</w:t>
      </w:r>
    </w:p>
    <w:p w14:paraId="31E11284" w14:textId="77777777" w:rsidR="0035729F" w:rsidRDefault="0035729F" w:rsidP="0035729F">
      <w:pPr>
        <w:jc w:val="center"/>
      </w:pPr>
    </w:p>
    <w:p w14:paraId="6A8DE297" w14:textId="5CA334A7" w:rsidR="0035729F" w:rsidRPr="006D054B" w:rsidRDefault="0035729F" w:rsidP="0035729F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35729F">
        <w:rPr>
          <w:rFonts w:ascii="Times New Roman" w:hAnsi="Times New Roman" w:cs="Times New Roman"/>
          <w:b/>
        </w:rPr>
        <w:t xml:space="preserve">Информация о количестве обучающихся </w:t>
      </w:r>
      <w:r w:rsidR="006D054B">
        <w:rPr>
          <w:rFonts w:ascii="Times New Roman" w:hAnsi="Times New Roman" w:cs="Times New Roman"/>
          <w:b/>
        </w:rPr>
        <w:t>НОО</w:t>
      </w:r>
    </w:p>
    <w:bookmarkEnd w:id="0"/>
    <w:p w14:paraId="6E7E8DC2" w14:textId="77777777" w:rsidR="006D054B" w:rsidRDefault="006D054B" w:rsidP="006D054B">
      <w:pPr>
        <w:widowControl/>
        <w:shd w:val="clear" w:color="auto" w:fill="FFFFFF"/>
        <w:spacing w:line="330" w:lineRule="atLeast"/>
        <w:ind w:firstLine="284"/>
      </w:pPr>
    </w:p>
    <w:p w14:paraId="1A68E5C5" w14:textId="77777777" w:rsidR="006D054B" w:rsidRDefault="006D054B" w:rsidP="006D054B">
      <w:pPr>
        <w:widowControl/>
        <w:shd w:val="clear" w:color="auto" w:fill="FFFFFF"/>
        <w:spacing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bidi="ar-SA"/>
        </w:rPr>
      </w:pPr>
    </w:p>
    <w:p w14:paraId="715C03FB" w14:textId="08114AA2" w:rsidR="006D054B" w:rsidRPr="006D054B" w:rsidRDefault="006D054B" w:rsidP="006D054B">
      <w:pPr>
        <w:widowControl/>
        <w:shd w:val="clear" w:color="auto" w:fill="FFFFFF"/>
        <w:spacing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bidi="ar-SA"/>
        </w:rPr>
      </w:pPr>
      <w:r w:rsidRPr="006D054B">
        <w:rPr>
          <w:rFonts w:ascii="Tahoma" w:eastAsia="Times New Roman" w:hAnsi="Tahoma" w:cs="Tahoma"/>
          <w:color w:val="555555"/>
          <w:sz w:val="21"/>
          <w:szCs w:val="21"/>
          <w:lang w:bidi="ar-SA"/>
        </w:rPr>
        <w:t>общая численность обучающихся - 635</w:t>
      </w:r>
    </w:p>
    <w:p w14:paraId="7211AB04" w14:textId="77777777" w:rsidR="006D054B" w:rsidRPr="006D054B" w:rsidRDefault="006D054B" w:rsidP="006D054B">
      <w:pPr>
        <w:widowControl/>
        <w:shd w:val="clear" w:color="auto" w:fill="FFFFFF"/>
        <w:spacing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bidi="ar-SA"/>
        </w:rPr>
      </w:pPr>
      <w:r w:rsidRPr="006D054B">
        <w:rPr>
          <w:rFonts w:ascii="Tahoma" w:eastAsia="Times New Roman" w:hAnsi="Tahoma" w:cs="Tahoma"/>
          <w:color w:val="555555"/>
          <w:sz w:val="21"/>
          <w:szCs w:val="21"/>
          <w:lang w:bidi="ar-SA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14:paraId="2ADABBF4" w14:textId="77777777" w:rsidR="006D054B" w:rsidRPr="006D054B" w:rsidRDefault="006D054B" w:rsidP="006D054B">
      <w:pPr>
        <w:widowControl/>
        <w:shd w:val="clear" w:color="auto" w:fill="FFFFFF"/>
        <w:spacing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bidi="ar-SA"/>
        </w:rPr>
      </w:pPr>
      <w:r w:rsidRPr="006D054B">
        <w:rPr>
          <w:rFonts w:ascii="Tahoma" w:eastAsia="Times New Roman" w:hAnsi="Tahoma" w:cs="Tahoma"/>
          <w:color w:val="555555"/>
          <w:sz w:val="21"/>
          <w:szCs w:val="21"/>
          <w:lang w:bidi="ar-SA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14:paraId="24695117" w14:textId="77777777" w:rsidR="006D054B" w:rsidRPr="006D054B" w:rsidRDefault="006D054B" w:rsidP="006D054B">
      <w:pPr>
        <w:widowControl/>
        <w:shd w:val="clear" w:color="auto" w:fill="FFFFFF"/>
        <w:spacing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bidi="ar-SA"/>
        </w:rPr>
      </w:pPr>
      <w:r w:rsidRPr="006D054B">
        <w:rPr>
          <w:rFonts w:ascii="Tahoma" w:eastAsia="Times New Roman" w:hAnsi="Tahoma" w:cs="Tahoma"/>
          <w:color w:val="555555"/>
          <w:sz w:val="21"/>
          <w:szCs w:val="21"/>
          <w:lang w:bidi="ar-SA"/>
        </w:rPr>
        <w:t>за счет местных бюджетов (в том числе с выделением численности обучающихся, являющихся иностранными гражданами) - 635</w:t>
      </w:r>
    </w:p>
    <w:p w14:paraId="7758A3D6" w14:textId="77777777" w:rsidR="006D054B" w:rsidRPr="006D054B" w:rsidRDefault="006D054B" w:rsidP="006D054B">
      <w:pPr>
        <w:widowControl/>
        <w:shd w:val="clear" w:color="auto" w:fill="FFFFFF"/>
        <w:spacing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bidi="ar-SA"/>
        </w:rPr>
      </w:pPr>
      <w:r w:rsidRPr="006D054B">
        <w:rPr>
          <w:rFonts w:ascii="Tahoma" w:eastAsia="Times New Roman" w:hAnsi="Tahoma" w:cs="Tahoma"/>
          <w:color w:val="555555"/>
          <w:sz w:val="21"/>
          <w:szCs w:val="21"/>
          <w:lang w:bidi="ar-SA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14:paraId="1E9249B2" w14:textId="77777777" w:rsidR="006D054B" w:rsidRPr="006D054B" w:rsidRDefault="006D054B" w:rsidP="006D054B">
      <w:pPr>
        <w:widowControl/>
        <w:shd w:val="clear" w:color="auto" w:fill="FFFFFF"/>
        <w:spacing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bidi="ar-SA"/>
        </w:rPr>
      </w:pPr>
      <w:r w:rsidRPr="006D054B">
        <w:rPr>
          <w:rFonts w:ascii="Tahoma" w:eastAsia="Times New Roman" w:hAnsi="Tahoma" w:cs="Tahoma"/>
          <w:color w:val="555555"/>
          <w:sz w:val="21"/>
          <w:szCs w:val="21"/>
          <w:lang w:bidi="ar-SA"/>
        </w:rPr>
        <w:t>общее число обучающихся, являющихся иностранными гражданами - 4</w:t>
      </w:r>
    </w:p>
    <w:p w14:paraId="55E3A062" w14:textId="77777777" w:rsidR="00D807D9" w:rsidRDefault="00D807D9"/>
    <w:p w14:paraId="3B3AF1A6" w14:textId="77777777" w:rsidR="007234C8" w:rsidRDefault="007234C8"/>
    <w:p w14:paraId="7FC6B3ED" w14:textId="77777777" w:rsidR="003F09AA" w:rsidRDefault="003F09AA"/>
    <w:sectPr w:rsidR="003F09AA" w:rsidSect="00907F8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24115"/>
    <w:multiLevelType w:val="hybridMultilevel"/>
    <w:tmpl w:val="19589690"/>
    <w:lvl w:ilvl="0" w:tplc="42805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7B618FF"/>
    <w:multiLevelType w:val="hybridMultilevel"/>
    <w:tmpl w:val="66427AE8"/>
    <w:lvl w:ilvl="0" w:tplc="33748026">
      <w:start w:val="1"/>
      <w:numFmt w:val="decimal"/>
      <w:lvlText w:val="%1."/>
      <w:lvlJc w:val="left"/>
      <w:pPr>
        <w:ind w:left="720" w:hanging="360"/>
      </w:pPr>
    </w:lvl>
    <w:lvl w:ilvl="1" w:tplc="33748026" w:tentative="1">
      <w:start w:val="1"/>
      <w:numFmt w:val="lowerLetter"/>
      <w:lvlText w:val="%2."/>
      <w:lvlJc w:val="left"/>
      <w:pPr>
        <w:ind w:left="1440" w:hanging="360"/>
      </w:pPr>
    </w:lvl>
    <w:lvl w:ilvl="2" w:tplc="33748026" w:tentative="1">
      <w:start w:val="1"/>
      <w:numFmt w:val="lowerRoman"/>
      <w:lvlText w:val="%3."/>
      <w:lvlJc w:val="right"/>
      <w:pPr>
        <w:ind w:left="2160" w:hanging="180"/>
      </w:pPr>
    </w:lvl>
    <w:lvl w:ilvl="3" w:tplc="33748026" w:tentative="1">
      <w:start w:val="1"/>
      <w:numFmt w:val="decimal"/>
      <w:lvlText w:val="%4."/>
      <w:lvlJc w:val="left"/>
      <w:pPr>
        <w:ind w:left="2880" w:hanging="360"/>
      </w:pPr>
    </w:lvl>
    <w:lvl w:ilvl="4" w:tplc="33748026" w:tentative="1">
      <w:start w:val="1"/>
      <w:numFmt w:val="lowerLetter"/>
      <w:lvlText w:val="%5."/>
      <w:lvlJc w:val="left"/>
      <w:pPr>
        <w:ind w:left="3600" w:hanging="360"/>
      </w:pPr>
    </w:lvl>
    <w:lvl w:ilvl="5" w:tplc="33748026" w:tentative="1">
      <w:start w:val="1"/>
      <w:numFmt w:val="lowerRoman"/>
      <w:lvlText w:val="%6."/>
      <w:lvlJc w:val="right"/>
      <w:pPr>
        <w:ind w:left="4320" w:hanging="180"/>
      </w:pPr>
    </w:lvl>
    <w:lvl w:ilvl="6" w:tplc="33748026" w:tentative="1">
      <w:start w:val="1"/>
      <w:numFmt w:val="decimal"/>
      <w:lvlText w:val="%7."/>
      <w:lvlJc w:val="left"/>
      <w:pPr>
        <w:ind w:left="5040" w:hanging="360"/>
      </w:pPr>
    </w:lvl>
    <w:lvl w:ilvl="7" w:tplc="33748026" w:tentative="1">
      <w:start w:val="1"/>
      <w:numFmt w:val="lowerLetter"/>
      <w:lvlText w:val="%8."/>
      <w:lvlJc w:val="left"/>
      <w:pPr>
        <w:ind w:left="5760" w:hanging="360"/>
      </w:pPr>
    </w:lvl>
    <w:lvl w:ilvl="8" w:tplc="33748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C60E9"/>
    <w:multiLevelType w:val="hybridMultilevel"/>
    <w:tmpl w:val="1C3C8C68"/>
    <w:lvl w:ilvl="0" w:tplc="881363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5095F28"/>
    <w:multiLevelType w:val="hybridMultilevel"/>
    <w:tmpl w:val="97FE6044"/>
    <w:lvl w:ilvl="0" w:tplc="385296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81F49"/>
    <w:multiLevelType w:val="hybridMultilevel"/>
    <w:tmpl w:val="EB827136"/>
    <w:lvl w:ilvl="0" w:tplc="184075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2655F"/>
    <w:multiLevelType w:val="hybridMultilevel"/>
    <w:tmpl w:val="7BD63D18"/>
    <w:lvl w:ilvl="0" w:tplc="84634986">
      <w:start w:val="1"/>
      <w:numFmt w:val="decimal"/>
      <w:lvlText w:val="%1."/>
      <w:lvlJc w:val="left"/>
      <w:pPr>
        <w:ind w:left="720" w:hanging="360"/>
      </w:pPr>
    </w:lvl>
    <w:lvl w:ilvl="1" w:tplc="84634986" w:tentative="1">
      <w:start w:val="1"/>
      <w:numFmt w:val="lowerLetter"/>
      <w:lvlText w:val="%2."/>
      <w:lvlJc w:val="left"/>
      <w:pPr>
        <w:ind w:left="1440" w:hanging="360"/>
      </w:pPr>
    </w:lvl>
    <w:lvl w:ilvl="2" w:tplc="84634986" w:tentative="1">
      <w:start w:val="1"/>
      <w:numFmt w:val="lowerRoman"/>
      <w:lvlText w:val="%3."/>
      <w:lvlJc w:val="right"/>
      <w:pPr>
        <w:ind w:left="2160" w:hanging="180"/>
      </w:pPr>
    </w:lvl>
    <w:lvl w:ilvl="3" w:tplc="84634986" w:tentative="1">
      <w:start w:val="1"/>
      <w:numFmt w:val="decimal"/>
      <w:lvlText w:val="%4."/>
      <w:lvlJc w:val="left"/>
      <w:pPr>
        <w:ind w:left="2880" w:hanging="360"/>
      </w:pPr>
    </w:lvl>
    <w:lvl w:ilvl="4" w:tplc="84634986" w:tentative="1">
      <w:start w:val="1"/>
      <w:numFmt w:val="lowerLetter"/>
      <w:lvlText w:val="%5."/>
      <w:lvlJc w:val="left"/>
      <w:pPr>
        <w:ind w:left="3600" w:hanging="360"/>
      </w:pPr>
    </w:lvl>
    <w:lvl w:ilvl="5" w:tplc="84634986" w:tentative="1">
      <w:start w:val="1"/>
      <w:numFmt w:val="lowerRoman"/>
      <w:lvlText w:val="%6."/>
      <w:lvlJc w:val="right"/>
      <w:pPr>
        <w:ind w:left="4320" w:hanging="180"/>
      </w:pPr>
    </w:lvl>
    <w:lvl w:ilvl="6" w:tplc="84634986" w:tentative="1">
      <w:start w:val="1"/>
      <w:numFmt w:val="decimal"/>
      <w:lvlText w:val="%7."/>
      <w:lvlJc w:val="left"/>
      <w:pPr>
        <w:ind w:left="5040" w:hanging="360"/>
      </w:pPr>
    </w:lvl>
    <w:lvl w:ilvl="7" w:tplc="84634986" w:tentative="1">
      <w:start w:val="1"/>
      <w:numFmt w:val="lowerLetter"/>
      <w:lvlText w:val="%8."/>
      <w:lvlJc w:val="left"/>
      <w:pPr>
        <w:ind w:left="5760" w:hanging="360"/>
      </w:pPr>
    </w:lvl>
    <w:lvl w:ilvl="8" w:tplc="84634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97D76"/>
    <w:multiLevelType w:val="hybridMultilevel"/>
    <w:tmpl w:val="C0AADCA8"/>
    <w:lvl w:ilvl="0" w:tplc="78506478">
      <w:start w:val="1"/>
      <w:numFmt w:val="decimal"/>
      <w:lvlText w:val="%1."/>
      <w:lvlJc w:val="left"/>
      <w:pPr>
        <w:ind w:left="720" w:hanging="360"/>
      </w:pPr>
    </w:lvl>
    <w:lvl w:ilvl="1" w:tplc="78506478" w:tentative="1">
      <w:start w:val="1"/>
      <w:numFmt w:val="lowerLetter"/>
      <w:lvlText w:val="%2."/>
      <w:lvlJc w:val="left"/>
      <w:pPr>
        <w:ind w:left="1440" w:hanging="360"/>
      </w:pPr>
    </w:lvl>
    <w:lvl w:ilvl="2" w:tplc="78506478" w:tentative="1">
      <w:start w:val="1"/>
      <w:numFmt w:val="lowerRoman"/>
      <w:lvlText w:val="%3."/>
      <w:lvlJc w:val="right"/>
      <w:pPr>
        <w:ind w:left="2160" w:hanging="180"/>
      </w:pPr>
    </w:lvl>
    <w:lvl w:ilvl="3" w:tplc="78506478" w:tentative="1">
      <w:start w:val="1"/>
      <w:numFmt w:val="decimal"/>
      <w:lvlText w:val="%4."/>
      <w:lvlJc w:val="left"/>
      <w:pPr>
        <w:ind w:left="2880" w:hanging="360"/>
      </w:pPr>
    </w:lvl>
    <w:lvl w:ilvl="4" w:tplc="78506478" w:tentative="1">
      <w:start w:val="1"/>
      <w:numFmt w:val="lowerLetter"/>
      <w:lvlText w:val="%5."/>
      <w:lvlJc w:val="left"/>
      <w:pPr>
        <w:ind w:left="3600" w:hanging="360"/>
      </w:pPr>
    </w:lvl>
    <w:lvl w:ilvl="5" w:tplc="78506478" w:tentative="1">
      <w:start w:val="1"/>
      <w:numFmt w:val="lowerRoman"/>
      <w:lvlText w:val="%6."/>
      <w:lvlJc w:val="right"/>
      <w:pPr>
        <w:ind w:left="4320" w:hanging="180"/>
      </w:pPr>
    </w:lvl>
    <w:lvl w:ilvl="6" w:tplc="78506478" w:tentative="1">
      <w:start w:val="1"/>
      <w:numFmt w:val="decimal"/>
      <w:lvlText w:val="%7."/>
      <w:lvlJc w:val="left"/>
      <w:pPr>
        <w:ind w:left="5040" w:hanging="360"/>
      </w:pPr>
    </w:lvl>
    <w:lvl w:ilvl="7" w:tplc="78506478" w:tentative="1">
      <w:start w:val="1"/>
      <w:numFmt w:val="lowerLetter"/>
      <w:lvlText w:val="%8."/>
      <w:lvlJc w:val="left"/>
      <w:pPr>
        <w:ind w:left="5760" w:hanging="360"/>
      </w:pPr>
    </w:lvl>
    <w:lvl w:ilvl="8" w:tplc="78506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1FE1AE6"/>
    <w:multiLevelType w:val="hybridMultilevel"/>
    <w:tmpl w:val="250ED54A"/>
    <w:lvl w:ilvl="0" w:tplc="15427810">
      <w:start w:val="1"/>
      <w:numFmt w:val="decimal"/>
      <w:lvlText w:val="%1."/>
      <w:lvlJc w:val="left"/>
      <w:pPr>
        <w:ind w:left="720" w:hanging="360"/>
      </w:pPr>
    </w:lvl>
    <w:lvl w:ilvl="1" w:tplc="15427810" w:tentative="1">
      <w:start w:val="1"/>
      <w:numFmt w:val="lowerLetter"/>
      <w:lvlText w:val="%2."/>
      <w:lvlJc w:val="left"/>
      <w:pPr>
        <w:ind w:left="1440" w:hanging="360"/>
      </w:pPr>
    </w:lvl>
    <w:lvl w:ilvl="2" w:tplc="15427810" w:tentative="1">
      <w:start w:val="1"/>
      <w:numFmt w:val="lowerRoman"/>
      <w:lvlText w:val="%3."/>
      <w:lvlJc w:val="right"/>
      <w:pPr>
        <w:ind w:left="2160" w:hanging="180"/>
      </w:pPr>
    </w:lvl>
    <w:lvl w:ilvl="3" w:tplc="15427810" w:tentative="1">
      <w:start w:val="1"/>
      <w:numFmt w:val="decimal"/>
      <w:lvlText w:val="%4."/>
      <w:lvlJc w:val="left"/>
      <w:pPr>
        <w:ind w:left="2880" w:hanging="360"/>
      </w:pPr>
    </w:lvl>
    <w:lvl w:ilvl="4" w:tplc="15427810" w:tentative="1">
      <w:start w:val="1"/>
      <w:numFmt w:val="lowerLetter"/>
      <w:lvlText w:val="%5."/>
      <w:lvlJc w:val="left"/>
      <w:pPr>
        <w:ind w:left="3600" w:hanging="360"/>
      </w:pPr>
    </w:lvl>
    <w:lvl w:ilvl="5" w:tplc="15427810" w:tentative="1">
      <w:start w:val="1"/>
      <w:numFmt w:val="lowerRoman"/>
      <w:lvlText w:val="%6."/>
      <w:lvlJc w:val="right"/>
      <w:pPr>
        <w:ind w:left="4320" w:hanging="180"/>
      </w:pPr>
    </w:lvl>
    <w:lvl w:ilvl="6" w:tplc="15427810" w:tentative="1">
      <w:start w:val="1"/>
      <w:numFmt w:val="decimal"/>
      <w:lvlText w:val="%7."/>
      <w:lvlJc w:val="left"/>
      <w:pPr>
        <w:ind w:left="5040" w:hanging="360"/>
      </w:pPr>
    </w:lvl>
    <w:lvl w:ilvl="7" w:tplc="15427810" w:tentative="1">
      <w:start w:val="1"/>
      <w:numFmt w:val="lowerLetter"/>
      <w:lvlText w:val="%8."/>
      <w:lvlJc w:val="left"/>
      <w:pPr>
        <w:ind w:left="5760" w:hanging="360"/>
      </w:pPr>
    </w:lvl>
    <w:lvl w:ilvl="8" w:tplc="15427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E17D1"/>
    <w:multiLevelType w:val="hybridMultilevel"/>
    <w:tmpl w:val="E6D2A5CE"/>
    <w:lvl w:ilvl="0" w:tplc="86104635">
      <w:start w:val="1"/>
      <w:numFmt w:val="decimal"/>
      <w:lvlText w:val="%1."/>
      <w:lvlJc w:val="left"/>
      <w:pPr>
        <w:ind w:left="720" w:hanging="360"/>
      </w:pPr>
    </w:lvl>
    <w:lvl w:ilvl="1" w:tplc="86104635" w:tentative="1">
      <w:start w:val="1"/>
      <w:numFmt w:val="lowerLetter"/>
      <w:lvlText w:val="%2."/>
      <w:lvlJc w:val="left"/>
      <w:pPr>
        <w:ind w:left="1440" w:hanging="360"/>
      </w:pPr>
    </w:lvl>
    <w:lvl w:ilvl="2" w:tplc="86104635" w:tentative="1">
      <w:start w:val="1"/>
      <w:numFmt w:val="lowerRoman"/>
      <w:lvlText w:val="%3."/>
      <w:lvlJc w:val="right"/>
      <w:pPr>
        <w:ind w:left="2160" w:hanging="180"/>
      </w:pPr>
    </w:lvl>
    <w:lvl w:ilvl="3" w:tplc="86104635" w:tentative="1">
      <w:start w:val="1"/>
      <w:numFmt w:val="decimal"/>
      <w:lvlText w:val="%4."/>
      <w:lvlJc w:val="left"/>
      <w:pPr>
        <w:ind w:left="2880" w:hanging="360"/>
      </w:pPr>
    </w:lvl>
    <w:lvl w:ilvl="4" w:tplc="86104635" w:tentative="1">
      <w:start w:val="1"/>
      <w:numFmt w:val="lowerLetter"/>
      <w:lvlText w:val="%5."/>
      <w:lvlJc w:val="left"/>
      <w:pPr>
        <w:ind w:left="3600" w:hanging="360"/>
      </w:pPr>
    </w:lvl>
    <w:lvl w:ilvl="5" w:tplc="86104635" w:tentative="1">
      <w:start w:val="1"/>
      <w:numFmt w:val="lowerRoman"/>
      <w:lvlText w:val="%6."/>
      <w:lvlJc w:val="right"/>
      <w:pPr>
        <w:ind w:left="4320" w:hanging="180"/>
      </w:pPr>
    </w:lvl>
    <w:lvl w:ilvl="6" w:tplc="86104635" w:tentative="1">
      <w:start w:val="1"/>
      <w:numFmt w:val="decimal"/>
      <w:lvlText w:val="%7."/>
      <w:lvlJc w:val="left"/>
      <w:pPr>
        <w:ind w:left="5040" w:hanging="360"/>
      </w:pPr>
    </w:lvl>
    <w:lvl w:ilvl="7" w:tplc="86104635" w:tentative="1">
      <w:start w:val="1"/>
      <w:numFmt w:val="lowerLetter"/>
      <w:lvlText w:val="%8."/>
      <w:lvlJc w:val="left"/>
      <w:pPr>
        <w:ind w:left="5760" w:hanging="360"/>
      </w:pPr>
    </w:lvl>
    <w:lvl w:ilvl="8" w:tplc="861046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73466"/>
    <w:multiLevelType w:val="hybridMultilevel"/>
    <w:tmpl w:val="F290422E"/>
    <w:lvl w:ilvl="0" w:tplc="95309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1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  <w:num w:numId="11">
    <w:abstractNumId w:val="10"/>
  </w:num>
  <w:num w:numId="12">
    <w:abstractNumId w:val="6"/>
  </w:num>
  <w:num w:numId="13">
    <w:abstractNumId w:val="15"/>
  </w:num>
  <w:num w:numId="14">
    <w:abstractNumId w:val="16"/>
  </w:num>
  <w:num w:numId="15">
    <w:abstractNumId w:val="14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E9"/>
    <w:rsid w:val="000177B7"/>
    <w:rsid w:val="001C7CE9"/>
    <w:rsid w:val="0035729F"/>
    <w:rsid w:val="003F09AA"/>
    <w:rsid w:val="00410B49"/>
    <w:rsid w:val="00426527"/>
    <w:rsid w:val="00432834"/>
    <w:rsid w:val="006D054B"/>
    <w:rsid w:val="007234C8"/>
    <w:rsid w:val="00780235"/>
    <w:rsid w:val="00907F86"/>
    <w:rsid w:val="00953957"/>
    <w:rsid w:val="00A52EB1"/>
    <w:rsid w:val="00AE6B71"/>
    <w:rsid w:val="00C2045C"/>
    <w:rsid w:val="00D14950"/>
    <w:rsid w:val="00D43B01"/>
    <w:rsid w:val="00D807D9"/>
    <w:rsid w:val="00D85784"/>
    <w:rsid w:val="00E6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4EA9"/>
  <w15:docId w15:val="{F383DC6F-7848-484B-8452-73D83FE6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F8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6D054B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link w:val="30"/>
    <w:uiPriority w:val="9"/>
    <w:qFormat/>
    <w:rsid w:val="006D054B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907F86"/>
    <w:rPr>
      <w:rFonts w:ascii="Tahoma" w:eastAsia="Tahoma" w:hAnsi="Tahoma" w:cs="Tahoma"/>
      <w:spacing w:val="-2"/>
      <w:sz w:val="13"/>
      <w:szCs w:val="13"/>
      <w:shd w:val="clear" w:color="auto" w:fill="FFFFFF"/>
    </w:rPr>
  </w:style>
  <w:style w:type="character" w:customStyle="1" w:styleId="TimesNewRoman105pt0pt">
    <w:name w:val="Основной текст + Times New Roman;10;5 pt;Интервал 0 pt"/>
    <w:basedOn w:val="a3"/>
    <w:rsid w:val="00907F86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3"/>
    <w:rsid w:val="00907F86"/>
    <w:pPr>
      <w:shd w:val="clear" w:color="auto" w:fill="FFFFFF"/>
      <w:spacing w:before="240" w:line="283" w:lineRule="exact"/>
    </w:pPr>
    <w:rPr>
      <w:rFonts w:ascii="Tahoma" w:eastAsia="Tahoma" w:hAnsi="Tahoma" w:cs="Tahoma"/>
      <w:color w:val="auto"/>
      <w:spacing w:val="-2"/>
      <w:sz w:val="13"/>
      <w:szCs w:val="13"/>
      <w:lang w:eastAsia="en-US" w:bidi="ar-SA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"/>
    <w:basedOn w:val="DefaultParagraphFontPHPDOCX0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1">
    <w:name w:val="Subtitle Car PHPDOCX"/>
    <w:basedOn w:val="DefaultParagraphFontPHPDOCX0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1">
    <w:name w:val="Comment Text Char PHPDOCX"/>
    <w:basedOn w:val="DefaultParagraphFon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"/>
    <w:basedOn w:val="CommentTextChar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"/>
    <w:basedOn w:val="DefaultParagraphFon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1">
    <w:name w:val="foot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1">
    <w:name w:val="end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1">
    <w:name w:val="Default Paragraph Font PHPDOCX"/>
    <w:uiPriority w:val="1"/>
    <w:semiHidden/>
    <w:unhideWhenUsed/>
  </w:style>
  <w:style w:type="paragraph" w:customStyle="1" w:styleId="ListParagraphPHPDOCX1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2">
    <w:name w:val="Title Car PHPDOCX"/>
    <w:basedOn w:val="DefaultParagraphFontPHPDOCX1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2">
    <w:name w:val="Subtitle Car PHPDOCX"/>
    <w:basedOn w:val="DefaultParagraphFontPHPDOCX1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2">
    <w:name w:val="Comment Text Char PHPDOCX"/>
    <w:basedOn w:val="DefaultParagraphFontPHPDOCX1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"/>
    <w:basedOn w:val="annotationtextPHPDOCX1"/>
    <w:next w:val="annotationtextPHPDOCX1"/>
    <w:uiPriority w:val="99"/>
    <w:semiHidden/>
    <w:unhideWhenUsed/>
    <w:rsid w:val="00E139EA"/>
    <w:rPr>
      <w:b/>
      <w:bCs/>
    </w:rPr>
  </w:style>
  <w:style w:type="character" w:customStyle="1" w:styleId="CommentSubjectCharPHPDOCX2">
    <w:name w:val="Comment Subject Char PHPDOCX"/>
    <w:basedOn w:val="CommentTextCharPHPDOCX2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2">
    <w:name w:val="Balloon Text Char PHPDOCX"/>
    <w:basedOn w:val="DefaultParagraphFontPHPDOCX1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2">
    <w:name w:val="footnote Text Car PHPDOCX"/>
    <w:basedOn w:val="DefaultParagraphFontPHPDOCX1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2">
    <w:name w:val="endnote Text Car PHPDOCX"/>
    <w:basedOn w:val="DefaultParagraphFontPHPDOCX1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table" w:customStyle="1" w:styleId="myTableStyle1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2">
    <w:name w:val="Default Paragraph Font PHPDOCX"/>
    <w:uiPriority w:val="1"/>
    <w:semiHidden/>
    <w:unhideWhenUsed/>
  </w:style>
  <w:style w:type="paragraph" w:customStyle="1" w:styleId="ListParagraphPHPDOCX2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2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3">
    <w:name w:val="Title Car PHPDOCX"/>
    <w:basedOn w:val="DefaultParagraphFontPHPDOCX2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2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3">
    <w:name w:val="Subtitle Car PHPDOCX"/>
    <w:basedOn w:val="DefaultParagraphFontPHPDOCX2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2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2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2">
    <w:name w:val="annotation reference PHPDOCX"/>
    <w:basedOn w:val="DefaultParagraphFontPHPDOCX2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2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3">
    <w:name w:val="Comment Text Char PHPDOCX"/>
    <w:basedOn w:val="DefaultParagraphFontPHPDOCX2"/>
    <w:uiPriority w:val="99"/>
    <w:semiHidden/>
    <w:rsid w:val="00E139EA"/>
    <w:rPr>
      <w:sz w:val="20"/>
      <w:szCs w:val="20"/>
    </w:rPr>
  </w:style>
  <w:style w:type="paragraph" w:customStyle="1" w:styleId="annotationsubjectPHPDOCX2">
    <w:name w:val="annotation subject PHPDOCX"/>
    <w:basedOn w:val="annotationtextPHPDOCX2"/>
    <w:next w:val="annotationtextPHPDOCX2"/>
    <w:uiPriority w:val="99"/>
    <w:semiHidden/>
    <w:unhideWhenUsed/>
    <w:rsid w:val="00E139EA"/>
    <w:rPr>
      <w:b/>
      <w:bCs/>
    </w:rPr>
  </w:style>
  <w:style w:type="character" w:customStyle="1" w:styleId="CommentSubjectCharPHPDOCX3">
    <w:name w:val="Comment Subject Char PHPDOCX"/>
    <w:basedOn w:val="CommentTextCharPHPDOCX3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2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3">
    <w:name w:val="Balloon Text Char PHPDOCX"/>
    <w:basedOn w:val="DefaultParagraphFontPHPDOCX2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2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3">
    <w:name w:val="footnote Text Car PHPDOCX"/>
    <w:basedOn w:val="DefaultParagraphFontPHPDOCX2"/>
    <w:uiPriority w:val="99"/>
    <w:semiHidden/>
    <w:rsid w:val="006E0FDA"/>
    <w:rPr>
      <w:sz w:val="20"/>
      <w:szCs w:val="20"/>
    </w:rPr>
  </w:style>
  <w:style w:type="character" w:customStyle="1" w:styleId="footnoteReferencePHPDOCX2">
    <w:name w:val="footnote Reference PHPDOCX"/>
    <w:basedOn w:val="DefaultParagraphFontPHPDOCX2"/>
    <w:uiPriority w:val="99"/>
    <w:semiHidden/>
    <w:unhideWhenUsed/>
    <w:rsid w:val="006E0FDA"/>
    <w:rPr>
      <w:vertAlign w:val="superscript"/>
    </w:rPr>
  </w:style>
  <w:style w:type="paragraph" w:customStyle="1" w:styleId="endnoteTextPHPDOCX2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3">
    <w:name w:val="endnote Text Car PHPDOCX"/>
    <w:basedOn w:val="DefaultParagraphFontPHPDOCX2"/>
    <w:uiPriority w:val="99"/>
    <w:semiHidden/>
    <w:rsid w:val="006E0FDA"/>
    <w:rPr>
      <w:sz w:val="20"/>
      <w:szCs w:val="20"/>
    </w:rPr>
  </w:style>
  <w:style w:type="character" w:customStyle="1" w:styleId="endnoteReferencePHPDOCX2">
    <w:name w:val="endnote Reference PHPDOCX"/>
    <w:basedOn w:val="DefaultParagraphFontPHPDOCX2"/>
    <w:uiPriority w:val="99"/>
    <w:semiHidden/>
    <w:unhideWhenUsed/>
    <w:rsid w:val="006E0FDA"/>
    <w:rPr>
      <w:vertAlign w:val="superscript"/>
    </w:rPr>
  </w:style>
  <w:style w:type="table" w:customStyle="1" w:styleId="myTableStyle2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3">
    <w:name w:val="Default Paragraph Font PHPDOCX"/>
    <w:uiPriority w:val="1"/>
    <w:semiHidden/>
    <w:unhideWhenUsed/>
  </w:style>
  <w:style w:type="paragraph" w:customStyle="1" w:styleId="ListParagraphPHPDOCX3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3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3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3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3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3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3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3">
    <w:name w:val="annotation reference PHPDOCX"/>
    <w:basedOn w:val="DefaultParagraphFontPHPDOCX3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3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3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3">
    <w:name w:val="annotation subject PHPDOCX"/>
    <w:basedOn w:val="annotationtextPHPDOCX3"/>
    <w:next w:val="annotationtextPHPDOCX3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3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3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3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3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3">
    <w:name w:val="footnote Reference PHPDOCX"/>
    <w:basedOn w:val="DefaultParagraphFontPHPDOCX3"/>
    <w:uiPriority w:val="99"/>
    <w:semiHidden/>
    <w:unhideWhenUsed/>
    <w:rsid w:val="006E0FDA"/>
    <w:rPr>
      <w:vertAlign w:val="superscript"/>
    </w:rPr>
  </w:style>
  <w:style w:type="paragraph" w:customStyle="1" w:styleId="endnoteTextPHPDOCX3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3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3">
    <w:name w:val="endnote Reference PHPDOCX"/>
    <w:basedOn w:val="DefaultParagraphFontPHPDOCX3"/>
    <w:uiPriority w:val="99"/>
    <w:semiHidden/>
    <w:unhideWhenUsed/>
    <w:rsid w:val="006E0FDA"/>
    <w:rPr>
      <w:vertAlign w:val="superscript"/>
    </w:rPr>
  </w:style>
  <w:style w:type="table" w:customStyle="1" w:styleId="myTableStyle3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D05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5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6D05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45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6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1790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Olga</cp:lastModifiedBy>
  <cp:revision>6</cp:revision>
  <dcterms:created xsi:type="dcterms:W3CDTF">2024-05-08T07:44:00Z</dcterms:created>
  <dcterms:modified xsi:type="dcterms:W3CDTF">2025-09-25T07:11:00Z</dcterms:modified>
</cp:coreProperties>
</file>